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4656F" w14:textId="57C8E905" w:rsidR="00F317EA" w:rsidRPr="0088116A" w:rsidRDefault="00F317EA" w:rsidP="005E308E">
      <w:pPr>
        <w:widowControl/>
        <w:suppressAutoHyphens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GoBack"/>
      <w:r w:rsidRPr="0088116A">
        <w:rPr>
          <w:rFonts w:ascii="標楷體" w:eastAsia="標楷體" w:hAnsi="標楷體" w:cs="標楷體" w:hint="eastAsia"/>
          <w:b/>
          <w:sz w:val="40"/>
          <w:szCs w:val="40"/>
        </w:rPr>
        <w:t>教育部社會教育貢獻獎</w:t>
      </w:r>
      <w:r w:rsidR="0042100A">
        <w:rPr>
          <w:rFonts w:ascii="標楷體" w:eastAsia="標楷體" w:hAnsi="標楷體" w:cs="標楷體" w:hint="eastAsia"/>
          <w:b/>
          <w:sz w:val="40"/>
          <w:szCs w:val="40"/>
        </w:rPr>
        <w:t>推薦注意事項</w:t>
      </w:r>
      <w:bookmarkEnd w:id="0"/>
    </w:p>
    <w:p w14:paraId="34740E25" w14:textId="348F762D" w:rsidR="002308CF" w:rsidRPr="0088116A" w:rsidRDefault="00841730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eastAsia="標楷體"/>
          <w:bCs/>
          <w:sz w:val="32"/>
          <w:szCs w:val="32"/>
        </w:rPr>
      </w:pPr>
      <w:r w:rsidRPr="0088116A">
        <w:rPr>
          <w:rFonts w:ascii="標楷體" w:eastAsia="標楷體" w:hAnsi="標楷體" w:cs="標楷體" w:hint="eastAsia"/>
          <w:b/>
          <w:sz w:val="32"/>
          <w:szCs w:val="32"/>
        </w:rPr>
        <w:t>應繳</w:t>
      </w:r>
      <w:r w:rsidR="009D121E">
        <w:rPr>
          <w:rFonts w:ascii="標楷體" w:eastAsia="標楷體" w:hAnsi="標楷體" w:cs="標楷體" w:hint="eastAsia"/>
          <w:b/>
          <w:sz w:val="32"/>
          <w:szCs w:val="32"/>
        </w:rPr>
        <w:t>文檔</w:t>
      </w:r>
    </w:p>
    <w:p w14:paraId="67E0F16A" w14:textId="3FCB1CFC" w:rsidR="00BD2B03" w:rsidRDefault="002308CF" w:rsidP="005B2D26">
      <w:pPr>
        <w:pStyle w:val="af0"/>
        <w:widowControl/>
        <w:numPr>
          <w:ilvl w:val="0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2B03">
        <w:rPr>
          <w:rFonts w:ascii="標楷體" w:eastAsia="標楷體" w:hAnsi="標楷體" w:cs="標楷體" w:hint="eastAsia"/>
          <w:sz w:val="28"/>
          <w:szCs w:val="28"/>
        </w:rPr>
        <w:t>紙本文件</w:t>
      </w:r>
      <w:r w:rsidR="009D121E">
        <w:rPr>
          <w:rFonts w:ascii="標楷體" w:eastAsia="標楷體" w:hAnsi="標楷體" w:cs="標楷體" w:hint="eastAsia"/>
          <w:sz w:val="28"/>
          <w:szCs w:val="28"/>
        </w:rPr>
        <w:t>（各式均</w:t>
      </w:r>
      <w:r w:rsidR="0009058D">
        <w:rPr>
          <w:rFonts w:ascii="標楷體" w:eastAsia="標楷體" w:hAnsi="標楷體" w:cs="標楷體" w:hint="eastAsia"/>
          <w:sz w:val="28"/>
          <w:szCs w:val="28"/>
        </w:rPr>
        <w:t>為</w:t>
      </w:r>
      <w:r w:rsidR="009D121E">
        <w:rPr>
          <w:rFonts w:ascii="標楷體" w:eastAsia="標楷體" w:hAnsi="標楷體" w:cs="標楷體" w:hint="eastAsia"/>
          <w:sz w:val="28"/>
          <w:szCs w:val="28"/>
        </w:rPr>
        <w:t>1份）</w:t>
      </w:r>
      <w:r w:rsidRPr="00BD2B03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F61DF42" w14:textId="22E04144" w:rsidR="00BD2B03" w:rsidRPr="00BD2B03" w:rsidRDefault="00613BC1" w:rsidP="00BD2B03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13BC1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9071DB">
        <w:rPr>
          <w:rFonts w:ascii="標楷體" w:eastAsia="標楷體" w:hAnsi="標楷體" w:cs="標楷體" w:hint="eastAsia"/>
          <w:sz w:val="28"/>
          <w:szCs w:val="28"/>
        </w:rPr>
        <w:t>請填具「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教育部社會教育貢獻獎</w:t>
      </w:r>
      <w:r w:rsidR="003610FD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推薦表</w:t>
      </w:r>
      <w:r w:rsidR="00A0691F" w:rsidRPr="00BD2B03">
        <w:rPr>
          <w:rFonts w:ascii="標楷體" w:eastAsia="標楷體" w:hAnsi="標楷體" w:cs="標楷體" w:hint="eastAsia"/>
          <w:sz w:val="28"/>
          <w:szCs w:val="28"/>
        </w:rPr>
        <w:t>及</w:t>
      </w:r>
      <w:r w:rsidR="00A0691F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推薦書</w:t>
      </w:r>
      <w:r w:rsid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A38B39C" w14:textId="365629D4" w:rsidR="009071DB" w:rsidRPr="009071DB" w:rsidRDefault="009D2939" w:rsidP="009071DB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eastAsia="標楷體" w:hint="eastAsia"/>
          <w:bCs/>
          <w:sz w:val="28"/>
          <w:szCs w:val="28"/>
          <w:shd w:val="pct15" w:color="auto" w:fill="FFFFFF"/>
        </w:rPr>
        <w:t>申請推薦者</w:t>
      </w:r>
      <w:r>
        <w:rPr>
          <w:rFonts w:eastAsia="標楷體" w:hint="eastAsia"/>
          <w:bCs/>
          <w:sz w:val="28"/>
          <w:szCs w:val="28"/>
        </w:rPr>
        <w:t>：</w:t>
      </w:r>
    </w:p>
    <w:p w14:paraId="6777E777" w14:textId="0D45B758" w:rsidR="009071DB" w:rsidRDefault="009071DB" w:rsidP="009071DB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="00DB1FC4" w:rsidRPr="00F851F0">
        <w:rPr>
          <w:rFonts w:eastAsia="標楷體" w:hint="eastAsia"/>
          <w:b/>
          <w:sz w:val="28"/>
          <w:szCs w:val="28"/>
        </w:rPr>
        <w:t>終身奉獻獎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="00A0691F" w:rsidRPr="00F851F0">
        <w:rPr>
          <w:rFonts w:eastAsia="標楷體" w:hint="eastAsia"/>
          <w:b/>
          <w:sz w:val="28"/>
          <w:szCs w:val="28"/>
        </w:rPr>
        <w:t>團體獎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="00DB1FC4" w:rsidRPr="00F851F0">
        <w:rPr>
          <w:rFonts w:eastAsia="標楷體" w:hint="eastAsia"/>
          <w:b/>
          <w:sz w:val="28"/>
          <w:szCs w:val="28"/>
        </w:rPr>
        <w:t>個人獎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」並檢附相關</w:t>
      </w:r>
      <w:r w:rsidR="002308CF" w:rsidRPr="00F851F0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10EB1DA9" w14:textId="57954A2C" w:rsidR="009071DB" w:rsidRPr="003610FD" w:rsidRDefault="00A0691F" w:rsidP="005D0689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14:paraId="154B5ED7" w14:textId="1276FACB" w:rsidR="005D0689" w:rsidRPr="005D0689" w:rsidRDefault="005D0689" w:rsidP="005D0689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eastAsia="標楷體"/>
          <w:bCs/>
          <w:sz w:val="28"/>
          <w:szCs w:val="28"/>
          <w:shd w:val="pct15" w:color="auto" w:fill="FFFFFF"/>
        </w:rPr>
      </w:pPr>
      <w:r w:rsidRPr="005D0689">
        <w:rPr>
          <w:rFonts w:eastAsia="標楷體" w:hint="eastAsia"/>
          <w:bCs/>
          <w:sz w:val="28"/>
          <w:szCs w:val="28"/>
          <w:shd w:val="pct15" w:color="auto" w:fill="FFFFFF"/>
        </w:rPr>
        <w:t>受推薦單位主動推薦者</w:t>
      </w:r>
      <w:r w:rsidR="004E677B" w:rsidRPr="004E677B">
        <w:rPr>
          <w:rFonts w:eastAsia="標楷體" w:hint="eastAsia"/>
          <w:bCs/>
          <w:sz w:val="28"/>
          <w:szCs w:val="28"/>
        </w:rPr>
        <w:t>：</w:t>
      </w:r>
    </w:p>
    <w:p w14:paraId="72A5449A" w14:textId="7FEDD0D2" w:rsid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</w:t>
      </w:r>
      <w:r w:rsidRPr="003610FD">
        <w:rPr>
          <w:rFonts w:eastAsia="標楷體" w:hint="eastAsia"/>
          <w:b/>
          <w:sz w:val="28"/>
          <w:szCs w:val="28"/>
        </w:rPr>
        <w:t>「終身奉獻獎資料表」、「團體獎資料表」或「個人獎資料表」</w:t>
      </w:r>
      <w:r>
        <w:rPr>
          <w:rFonts w:eastAsia="標楷體" w:hint="eastAsia"/>
          <w:bCs/>
          <w:sz w:val="28"/>
          <w:szCs w:val="28"/>
        </w:rPr>
        <w:t>並檢附相關</w:t>
      </w:r>
      <w:r w:rsidRPr="003610FD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7609DE08" w14:textId="227EE89C" w:rsidR="005D0689" w:rsidRPr="003610FD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14:paraId="634F6B78" w14:textId="46975A2C" w:rsidR="002308CF" w:rsidRPr="00B76C91" w:rsidRDefault="00393BDD" w:rsidP="009071DB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3610FD">
        <w:rPr>
          <w:rFonts w:ascii="標楷體" w:eastAsia="標楷體" w:hAnsi="標楷體" w:cs="標楷體"/>
          <w:b/>
          <w:sz w:val="28"/>
          <w:szCs w:val="28"/>
        </w:rPr>
        <w:t>「教育部社會教育貢獻獎」</w:t>
      </w:r>
      <w:r w:rsidRPr="003610FD">
        <w:rPr>
          <w:rFonts w:eastAsia="標楷體"/>
          <w:b/>
          <w:sz w:val="28"/>
          <w:szCs w:val="28"/>
        </w:rPr>
        <w:t>被推薦同意書</w:t>
      </w:r>
    </w:p>
    <w:p w14:paraId="376B3475" w14:textId="41AC094E" w:rsidR="00B76C91" w:rsidRPr="003610FD" w:rsidRDefault="00B76C91" w:rsidP="00B76C91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佐證資料指對應個人簡歷</w:t>
      </w:r>
      <w:r>
        <w:rPr>
          <w:rFonts w:ascii="標楷體" w:eastAsia="標楷體" w:hAnsi="標楷體" w:cs="標楷體" w:hint="eastAsia"/>
          <w:sz w:val="28"/>
          <w:szCs w:val="28"/>
        </w:rPr>
        <w:t>/團體簡介</w:t>
      </w:r>
      <w:r>
        <w:rPr>
          <w:rFonts w:eastAsia="標楷體" w:hint="eastAsia"/>
          <w:bCs/>
          <w:sz w:val="28"/>
          <w:szCs w:val="28"/>
        </w:rPr>
        <w:t>、卓越事蹟之相關資料，格式不限，內容請擇要精簡，以</w:t>
      </w:r>
      <w:r>
        <w:rPr>
          <w:rFonts w:eastAsia="標楷體" w:hint="eastAsia"/>
          <w:bCs/>
          <w:sz w:val="28"/>
          <w:szCs w:val="28"/>
        </w:rPr>
        <w:t>15</w:t>
      </w:r>
      <w:r>
        <w:rPr>
          <w:rFonts w:eastAsia="標楷體" w:hint="eastAsia"/>
          <w:bCs/>
          <w:sz w:val="28"/>
          <w:szCs w:val="28"/>
        </w:rPr>
        <w:t>頁以內為原則。</w:t>
      </w:r>
    </w:p>
    <w:p w14:paraId="0F608CE7" w14:textId="310D115D" w:rsidR="0042100A" w:rsidRDefault="002308CF" w:rsidP="00115760">
      <w:pPr>
        <w:spacing w:line="480" w:lineRule="exact"/>
        <w:ind w:left="700" w:hangingChars="250" w:hanging="700"/>
        <w:jc w:val="both"/>
        <w:rPr>
          <w:rFonts w:ascii="標楷體" w:eastAsia="標楷體" w:hAnsi="標楷體" w:cs="標楷體"/>
          <w:sz w:val="28"/>
          <w:szCs w:val="28"/>
        </w:rPr>
      </w:pPr>
      <w:r w:rsidRPr="0088116A">
        <w:rPr>
          <w:rFonts w:ascii="標楷體" w:eastAsia="標楷體" w:hAnsi="標楷體" w:cs="標楷體" w:hint="eastAsia"/>
          <w:sz w:val="28"/>
          <w:szCs w:val="28"/>
        </w:rPr>
        <w:t>（二）電子檔</w:t>
      </w:r>
      <w:r w:rsidR="00A76105">
        <w:rPr>
          <w:rFonts w:ascii="標楷體" w:eastAsia="標楷體" w:hAnsi="標楷體" w:cs="標楷體" w:hint="eastAsia"/>
          <w:sz w:val="28"/>
          <w:szCs w:val="28"/>
        </w:rPr>
        <w:t>(</w:t>
      </w:r>
      <w:r w:rsid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由</w:t>
      </w:r>
      <w:r w:rsidR="00A76105" w:rsidRP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推薦單位</w:t>
      </w:r>
      <w:r w:rsidR="00B139E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)</w:t>
      </w:r>
      <w:r w:rsidRPr="0088116A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1EEBA6FB" w14:textId="2BF17675" w:rsidR="00D03E0A" w:rsidRDefault="004210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 w:rsidR="00A76105">
        <w:rPr>
          <w:rFonts w:ascii="標楷體" w:eastAsia="標楷體" w:hAnsi="標楷體" w:cs="標楷體" w:hint="eastAsia"/>
          <w:sz w:val="28"/>
          <w:szCs w:val="28"/>
        </w:rPr>
        <w:t>請</w:t>
      </w:r>
      <w:r w:rsidR="00D03E0A" w:rsidRPr="00A76105">
        <w:rPr>
          <w:rFonts w:ascii="標楷體" w:eastAsia="標楷體" w:hAnsi="標楷體" w:cs="標楷體" w:hint="eastAsia"/>
          <w:b/>
          <w:bCs/>
          <w:sz w:val="28"/>
          <w:szCs w:val="28"/>
        </w:rPr>
        <w:t>推薦單位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通過初審之</w:t>
      </w:r>
      <w:r w:rsidR="00D03E0A">
        <w:rPr>
          <w:rFonts w:ascii="標楷體" w:eastAsia="標楷體" w:hAnsi="標楷體" w:cs="標楷體" w:hint="eastAsia"/>
          <w:sz w:val="28"/>
          <w:szCs w:val="28"/>
        </w:rPr>
        <w:t>個人或團體</w:t>
      </w:r>
      <w:r w:rsidR="00D03E0A" w:rsidRPr="0019236A">
        <w:rPr>
          <w:rFonts w:ascii="標楷體" w:eastAsia="標楷體" w:hAnsi="標楷體" w:cs="標楷體" w:hint="eastAsia"/>
          <w:b/>
          <w:sz w:val="28"/>
          <w:szCs w:val="28"/>
        </w:rPr>
        <w:t>電子檔</w:t>
      </w:r>
      <w:r w:rsidR="00D03E0A">
        <w:rPr>
          <w:rFonts w:ascii="標楷體" w:eastAsia="標楷體" w:hAnsi="標楷體" w:cs="標楷體" w:hint="eastAsia"/>
          <w:sz w:val="28"/>
          <w:szCs w:val="28"/>
        </w:rPr>
        <w:t>予</w:t>
      </w:r>
      <w:r w:rsidR="00D03E0A" w:rsidRPr="009B4EC9">
        <w:rPr>
          <w:rFonts w:ascii="標楷體" w:eastAsia="標楷體" w:hAnsi="標楷體" w:cs="標楷體" w:hint="eastAsia"/>
          <w:b/>
          <w:bCs/>
          <w:sz w:val="28"/>
          <w:szCs w:val="28"/>
        </w:rPr>
        <w:t>本獎項承辦單位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（</w:t>
      </w:r>
      <w:r w:rsidR="00DC2B21">
        <w:rPr>
          <w:rFonts w:ascii="標楷體" w:eastAsia="標楷體" w:hAnsi="標楷體" w:cs="標楷體" w:hint="eastAsia"/>
          <w:sz w:val="28"/>
          <w:szCs w:val="28"/>
        </w:rPr>
        <w:t>傳動數位設計印刷有限</w:t>
      </w:r>
      <w:r w:rsidR="00D03E0A">
        <w:rPr>
          <w:rFonts w:ascii="標楷體" w:eastAsia="標楷體" w:hAnsi="標楷體" w:cs="標楷體" w:hint="eastAsia"/>
          <w:sz w:val="28"/>
          <w:szCs w:val="28"/>
        </w:rPr>
        <w:t>公司</w:t>
      </w:r>
      <w:r w:rsidR="0019236A">
        <w:rPr>
          <w:rFonts w:ascii="標楷體" w:eastAsia="標楷體" w:hAnsi="標楷體" w:cs="標楷體" w:hint="eastAsia"/>
          <w:sz w:val="28"/>
          <w:szCs w:val="28"/>
        </w:rPr>
        <w:t>，</w:t>
      </w:r>
      <w:r w:rsidR="0019236A" w:rsidRPr="00DC2B21">
        <w:rPr>
          <w:rFonts w:ascii="標楷體" w:eastAsia="標楷體" w:hAnsi="標楷體" w:cs="標楷體" w:hint="eastAsia"/>
          <w:sz w:val="28"/>
          <w:szCs w:val="28"/>
        </w:rPr>
        <w:t>郭</w:t>
      </w:r>
      <w:r w:rsidR="0019236A">
        <w:rPr>
          <w:rFonts w:ascii="標楷體" w:eastAsia="標楷體" w:hAnsi="標楷體" w:cs="標楷體" w:hint="eastAsia"/>
          <w:sz w:val="28"/>
          <w:szCs w:val="28"/>
        </w:rPr>
        <w:t>小姐</w:t>
      </w:r>
      <w:r w:rsidR="0019236A">
        <w:rPr>
          <w:rFonts w:hint="eastAsia"/>
          <w:sz w:val="28"/>
          <w:szCs w:val="28"/>
        </w:rPr>
        <w:t>，</w:t>
      </w:r>
      <w:r w:rsidR="00B351D9" w:rsidRPr="00B351D9">
        <w:rPr>
          <w:sz w:val="28"/>
          <w:szCs w:val="28"/>
        </w:rPr>
        <w:t>sylvie@mgdesign.com.tw</w:t>
      </w:r>
      <w:r w:rsidR="00B351D9" w:rsidRPr="00B351D9">
        <w:rPr>
          <w:sz w:val="28"/>
          <w:szCs w:val="28"/>
        </w:rPr>
        <w:t>，</w:t>
      </w:r>
      <w:r w:rsidR="00B351D9" w:rsidRPr="00B351D9">
        <w:rPr>
          <w:rFonts w:ascii="標楷體" w:eastAsia="標楷體" w:hAnsi="標楷體" w:cs="標楷體"/>
          <w:sz w:val="28"/>
          <w:szCs w:val="28"/>
        </w:rPr>
        <w:t>電話</w:t>
      </w:r>
      <w:r w:rsidR="00B351D9" w:rsidRPr="00B351D9">
        <w:rPr>
          <w:rFonts w:hint="eastAsia"/>
          <w:sz w:val="28"/>
          <w:szCs w:val="28"/>
        </w:rPr>
        <w:t>（</w:t>
      </w:r>
      <w:r w:rsidR="00B351D9" w:rsidRPr="00B351D9">
        <w:rPr>
          <w:sz w:val="28"/>
          <w:szCs w:val="28"/>
        </w:rPr>
        <w:t>02</w:t>
      </w:r>
      <w:r w:rsidR="00B351D9">
        <w:rPr>
          <w:rFonts w:hint="eastAsia"/>
          <w:sz w:val="28"/>
          <w:szCs w:val="28"/>
        </w:rPr>
        <w:t>）</w:t>
      </w:r>
      <w:r w:rsidR="00B351D9">
        <w:rPr>
          <w:sz w:val="28"/>
          <w:szCs w:val="28"/>
        </w:rPr>
        <w:t>8101-0555</w:t>
      </w:r>
      <w:r w:rsidR="00B351D9" w:rsidRPr="00B351D9">
        <w:rPr>
          <w:rFonts w:ascii="標楷體" w:eastAsia="標楷體" w:hAnsi="標楷體"/>
          <w:sz w:val="28"/>
          <w:szCs w:val="28"/>
        </w:rPr>
        <w:t>分機</w:t>
      </w:r>
      <w:r w:rsidR="00B351D9">
        <w:rPr>
          <w:sz w:val="28"/>
          <w:szCs w:val="28"/>
        </w:rPr>
        <w:t>202</w:t>
      </w:r>
      <w:r w:rsidR="00D03E0A">
        <w:rPr>
          <w:rFonts w:ascii="標楷體" w:eastAsia="標楷體" w:hAnsi="標楷體" w:cs="標楷體" w:hint="eastAsia"/>
          <w:sz w:val="28"/>
          <w:szCs w:val="28"/>
        </w:rPr>
        <w:t>）；未通過初審</w:t>
      </w:r>
      <w:r w:rsidR="00A76105">
        <w:rPr>
          <w:rFonts w:ascii="標楷體" w:eastAsia="標楷體" w:hAnsi="標楷體" w:cs="標楷體" w:hint="eastAsia"/>
          <w:sz w:val="28"/>
          <w:szCs w:val="28"/>
        </w:rPr>
        <w:t>之個人或團體請</w:t>
      </w:r>
      <w:r w:rsidR="00D03E0A">
        <w:rPr>
          <w:rFonts w:ascii="標楷體" w:eastAsia="標楷體" w:hAnsi="標楷體" w:cs="標楷體" w:hint="eastAsia"/>
          <w:sz w:val="28"/>
          <w:szCs w:val="28"/>
        </w:rPr>
        <w:t>無須提供。</w:t>
      </w:r>
      <w:r w:rsidR="0019236A">
        <w:rPr>
          <w:rFonts w:ascii="標楷體" w:eastAsia="標楷體" w:hAnsi="標楷體" w:cs="標楷體" w:hint="eastAsia"/>
          <w:sz w:val="28"/>
          <w:szCs w:val="28"/>
        </w:rPr>
        <w:t>電子檔提供方式可透過雲端硬碟分享，或以電子郵件寄送。</w:t>
      </w:r>
    </w:p>
    <w:p w14:paraId="4154B5F9" w14:textId="28CC6927" w:rsidR="00B76C91" w:rsidRPr="0019236A" w:rsidRDefault="00D03E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="0042100A">
        <w:rPr>
          <w:rFonts w:ascii="標楷體" w:eastAsia="標楷體" w:hAnsi="標楷體" w:cs="標楷體" w:hint="eastAsia"/>
          <w:sz w:val="28"/>
          <w:szCs w:val="28"/>
        </w:rPr>
        <w:t>包含：</w:t>
      </w:r>
      <w:r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推薦</w:t>
      </w:r>
      <w:r w:rsidR="002F064E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表件</w:t>
      </w:r>
      <w:r w:rsidR="0042100A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電子檔</w:t>
      </w:r>
      <w:r>
        <w:rPr>
          <w:rFonts w:ascii="標楷體" w:eastAsia="標楷體" w:hAnsi="標楷體" w:cs="標楷體" w:hint="eastAsia"/>
          <w:sz w:val="28"/>
          <w:szCs w:val="28"/>
        </w:rPr>
        <w:t>（可複製文字檔案，</w:t>
      </w:r>
      <w:r w:rsidR="00A76105">
        <w:rPr>
          <w:rFonts w:ascii="標楷體" w:eastAsia="標楷體" w:hAnsi="標楷體" w:cs="標楷體" w:hint="eastAsia"/>
          <w:sz w:val="28"/>
          <w:szCs w:val="28"/>
        </w:rPr>
        <w:t>無須</w:t>
      </w:r>
      <w:r>
        <w:rPr>
          <w:rFonts w:ascii="標楷體" w:eastAsia="標楷體" w:hAnsi="標楷體" w:cs="標楷體" w:hint="eastAsia"/>
          <w:sz w:val="28"/>
          <w:szCs w:val="28"/>
        </w:rPr>
        <w:t>插入相片）</w:t>
      </w:r>
      <w:r w:rsidR="0042100A">
        <w:rPr>
          <w:rFonts w:ascii="標楷體" w:eastAsia="標楷體" w:hAnsi="標楷體" w:cs="標楷體" w:hint="eastAsia"/>
          <w:sz w:val="28"/>
          <w:szCs w:val="28"/>
        </w:rPr>
        <w:t>、</w:t>
      </w:r>
      <w:r w:rsidR="002308CF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相片檔案</w:t>
      </w:r>
      <w:r w:rsidR="00065CD1">
        <w:rPr>
          <w:rFonts w:ascii="標楷體" w:eastAsia="標楷體" w:hAnsi="標楷體" w:cs="標楷體" w:hint="eastAsia"/>
          <w:sz w:val="28"/>
          <w:szCs w:val="28"/>
        </w:rPr>
        <w:t>【</w:t>
      </w:r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個人獎項參選者請提供「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正面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個人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生活照」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（1張）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檔案、「參與活動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照片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（5張）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檔案；團體獎項參選者</w:t>
      </w:r>
      <w:r w:rsidR="002308CF" w:rsidRPr="0088116A">
        <w:rPr>
          <w:rFonts w:ascii="標楷體" w:eastAsia="標楷體" w:hAnsi="標楷體"/>
          <w:sz w:val="28"/>
          <w:szCs w:val="28"/>
        </w:rPr>
        <w:t>請提供</w:t>
      </w:r>
      <w:r w:rsidR="002308CF" w:rsidRPr="0088116A">
        <w:rPr>
          <w:rFonts w:ascii="標楷體" w:eastAsia="標楷體" w:hAnsi="標楷體" w:hint="eastAsia"/>
          <w:sz w:val="28"/>
          <w:szCs w:val="28"/>
        </w:rPr>
        <w:t>「團體或活動照片」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（6張）檔案、團體標章</w:t>
      </w:r>
      <w:r w:rsidR="006D578D" w:rsidRPr="0088116A">
        <w:rPr>
          <w:rFonts w:ascii="標楷體" w:eastAsia="標楷體" w:hAnsi="標楷體"/>
          <w:sz w:val="28"/>
          <w:szCs w:val="28"/>
        </w:rPr>
        <w:t>ai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圖檔；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所有</w:t>
      </w:r>
      <w:r w:rsidR="009071DB" w:rsidRPr="00A76105">
        <w:rPr>
          <w:rFonts w:ascii="標楷體" w:eastAsia="標楷體" w:hAnsi="標楷體" w:hint="eastAsia"/>
          <w:b/>
          <w:bCs/>
          <w:sz w:val="28"/>
          <w:szCs w:val="28"/>
        </w:rPr>
        <w:t>相片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檔請附上圖說文字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。</w:t>
      </w:r>
      <w:r w:rsidR="00065CD1">
        <w:rPr>
          <w:rFonts w:ascii="標楷體" w:eastAsia="標楷體" w:hAnsi="標楷體" w:cs="新細明體" w:hint="eastAsia"/>
          <w:sz w:val="28"/>
          <w:szCs w:val="28"/>
        </w:rPr>
        <w:t>】</w:t>
      </w:r>
    </w:p>
    <w:p w14:paraId="237CC960" w14:textId="1B7C08D7" w:rsidR="00393BDD" w:rsidRPr="0088116A" w:rsidRDefault="009953A6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其他</w:t>
      </w:r>
    </w:p>
    <w:p w14:paraId="3A42D7FC" w14:textId="41EEAD63" w:rsidR="009071DB" w:rsidRDefault="009071DB" w:rsidP="005D0689">
      <w:pPr>
        <w:pStyle w:val="af0"/>
        <w:widowControl/>
        <w:numPr>
          <w:ilvl w:val="0"/>
          <w:numId w:val="22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請推薦單位</w:t>
      </w:r>
      <w:r w:rsidR="00976E2C">
        <w:rPr>
          <w:rFonts w:ascii="標楷體" w:eastAsia="標楷體" w:hAnsi="標楷體" w:cs="標楷體" w:hint="eastAsia"/>
          <w:sz w:val="28"/>
          <w:szCs w:val="28"/>
        </w:rPr>
        <w:t>或主管機關、原設立許可機關</w:t>
      </w:r>
      <w:r>
        <w:rPr>
          <w:rFonts w:ascii="標楷體" w:eastAsia="標楷體" w:hAnsi="標楷體" w:cs="標楷體" w:hint="eastAsia"/>
          <w:sz w:val="28"/>
          <w:szCs w:val="28"/>
        </w:rPr>
        <w:t>於送件前再次確認是否用印</w:t>
      </w:r>
      <w:r w:rsidR="00DD05E8">
        <w:rPr>
          <w:rFonts w:ascii="標楷體" w:eastAsia="標楷體" w:hAnsi="標楷體" w:cs="標楷體" w:hint="eastAsia"/>
          <w:sz w:val="28"/>
          <w:szCs w:val="28"/>
        </w:rPr>
        <w:t>（推薦書、各獎項資料表）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5462971" w14:textId="7D84BFA4" w:rsidR="002308CF" w:rsidRPr="009D2939" w:rsidRDefault="00393BDD" w:rsidP="009D2939">
      <w:pPr>
        <w:pStyle w:val="af0"/>
        <w:widowControl/>
        <w:numPr>
          <w:ilvl w:val="0"/>
          <w:numId w:val="22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 w:hint="eastAsia"/>
          <w:sz w:val="28"/>
          <w:szCs w:val="28"/>
        </w:rPr>
        <w:lastRenderedPageBreak/>
        <w:t>紙本文件請以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A</w:t>
      </w:r>
      <w:r w:rsidRPr="00B139ED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白色紙張</w:t>
      </w:r>
      <w:r w:rsidRPr="009D2939">
        <w:rPr>
          <w:rFonts w:ascii="標楷體" w:eastAsia="標楷體" w:hAnsi="標楷體" w:cs="標楷體" w:hint="eastAsia"/>
          <w:sz w:val="28"/>
          <w:szCs w:val="28"/>
        </w:rPr>
        <w:t>列印，並依序排列，由上而下整理齊全，用迴紋針或長尾夾夾於</w:t>
      </w:r>
      <w:r w:rsidR="005F1F81">
        <w:rPr>
          <w:rFonts w:ascii="標楷體" w:eastAsia="標楷體" w:hAnsi="標楷體" w:cs="標楷體" w:hint="eastAsia"/>
          <w:sz w:val="28"/>
          <w:szCs w:val="28"/>
        </w:rPr>
        <w:t>左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上角，平整裝入</w:t>
      </w:r>
      <w:r w:rsidR="00622A20" w:rsidRPr="009D2939">
        <w:rPr>
          <w:rFonts w:ascii="標楷體" w:eastAsia="標楷體" w:hAnsi="標楷體" w:cs="標楷體" w:hint="eastAsia"/>
          <w:sz w:val="28"/>
          <w:szCs w:val="28"/>
        </w:rPr>
        <w:t>適當大小的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信封內，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請勿折疊或裝訂</w:t>
      </w:r>
      <w:r w:rsidRP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081FF2F" w14:textId="082235E6" w:rsidR="00622A20" w:rsidRPr="00065CD1" w:rsidRDefault="00D03E0A">
      <w:pPr>
        <w:widowControl/>
        <w:suppressAutoHyphens w:val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14:paraId="2A177A47" w14:textId="77777777" w:rsidR="00AB79E4" w:rsidRDefault="00AB79E4">
      <w:pPr>
        <w:widowControl/>
        <w:jc w:val="center"/>
        <w:rPr>
          <w:rFonts w:ascii="標楷體" w:eastAsia="標楷體" w:hAnsi="標楷體" w:cs="標楷體"/>
          <w:b/>
          <w:sz w:val="32"/>
          <w:szCs w:val="32"/>
        </w:rPr>
        <w:sectPr w:rsidR="00AB79E4" w:rsidSect="0019236A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A304146" w14:textId="655FDFBE"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教育部社會教育貢獻獎推薦表(推薦單位使用)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3685"/>
      </w:tblGrid>
      <w:tr w:rsidR="001610D8" w14:paraId="6C76E905" w14:textId="77777777" w:rsidTr="00403360">
        <w:trPr>
          <w:trHeight w:val="850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06B4" w14:textId="77777777" w:rsidR="001610D8" w:rsidRDefault="001610D8" w:rsidP="001610D8"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Pr="001610D8">
              <w:rPr>
                <w:rFonts w:ascii="標楷體" w:eastAsia="標楷體" w:hAnsi="標楷體" w:cs="標楷體" w:hint="eastAsia"/>
                <w:szCs w:val="22"/>
              </w:rPr>
              <w:t>中央主管機關、各直轄市、縣（市）主管教育行政機關</w:t>
            </w:r>
            <w:r>
              <w:rPr>
                <w:rFonts w:ascii="新細明體" w:hAnsi="新細明體" w:cs="標楷體" w:hint="eastAsia"/>
                <w:szCs w:val="22"/>
              </w:rPr>
              <w:t>）：</w:t>
            </w:r>
          </w:p>
          <w:p w14:paraId="7B1EECFF" w14:textId="77777777" w:rsidR="001610D8" w:rsidRDefault="001610D8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610D8" w14:paraId="3DEABD95" w14:textId="77777777" w:rsidTr="00403360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664B9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14:paraId="43E2C315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C71B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45C8" w14:textId="77777777"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14:paraId="142BBAF2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7D23F" w14:textId="77777777"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AD61" w14:textId="77777777"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2AB3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14:paraId="6B1719E7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85F1" w14:textId="77777777" w:rsidR="001610D8" w:rsidRDefault="001610D8"/>
        </w:tc>
        <w:tc>
          <w:tcPr>
            <w:tcW w:w="9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669B" w14:textId="77777777"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14:paraId="2D04245F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ABB3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EABC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201E" w14:textId="77777777" w:rsidR="00B94EC9" w:rsidRPr="001610D8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CF00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B94EC9" w14:paraId="14FC12F4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42D" w14:textId="77777777" w:rsidR="00B94EC9" w:rsidRDefault="00B94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B6A6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CFE7" w14:textId="77777777" w:rsidR="00B94EC9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A357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4B5CAF" w14:paraId="0DE97B8E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56FE605" w14:textId="77777777"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1D51" w14:textId="77777777" w:rsidR="004B5CAF" w:rsidRPr="00B756F1" w:rsidRDefault="004B5CAF"/>
        </w:tc>
      </w:tr>
      <w:tr w:rsidR="00B94EC9" w14:paraId="0F0D2DF0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35A2DE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05E7" w14:textId="77777777" w:rsidR="00B94EC9" w:rsidRPr="00B756F1" w:rsidRDefault="00B94EC9"/>
        </w:tc>
      </w:tr>
      <w:tr w:rsidR="00B94EC9" w14:paraId="559E2B03" w14:textId="77777777" w:rsidTr="00403360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7A7FA73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D256" w14:textId="77777777"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</w:t>
            </w:r>
            <w:r w:rsid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 xml:space="preserve"> 獎</w:t>
            </w:r>
          </w:p>
          <w:p w14:paraId="75750ECC" w14:textId="77777777"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</w:t>
            </w:r>
            <w:r w:rsidRPr="0048248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482482"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6C594FB" w14:textId="77777777"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14:paraId="04F1382E" w14:textId="77777777"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</w:t>
            </w:r>
            <w:r w:rsidRPr="0002109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/>
                <w:b/>
                <w:bCs/>
              </w:rPr>
              <w:t>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</w:t>
            </w:r>
            <w:r w:rsidRP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款。</w:t>
            </w:r>
          </w:p>
          <w:p w14:paraId="3504EBC4" w14:textId="77777777"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14:paraId="18D59ABE" w14:textId="77777777"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14:paraId="079D33E6" w14:textId="77777777" w:rsidTr="00403360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E4F093" w14:textId="77777777"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131C" w14:textId="77777777"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14:paraId="546025F6" w14:textId="017A2098" w:rsidR="004B5CAF" w:rsidRDefault="006F7798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1</w:t>
            </w:r>
            <w:r w:rsidR="00C07C5E">
              <w:rPr>
                <w:rFonts w:ascii="標楷體" w:eastAsia="標楷體" w:hAnsi="標楷體" w:cs="標楷體"/>
                <w:szCs w:val="22"/>
              </w:rPr>
              <w:t>1</w:t>
            </w:r>
            <w:r w:rsidR="00AD4124">
              <w:rPr>
                <w:rFonts w:ascii="標楷體" w:eastAsia="標楷體" w:hAnsi="標楷體" w:cs="標楷體"/>
                <w:szCs w:val="22"/>
              </w:rPr>
              <w:t>1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年      </w:t>
            </w:r>
            <w:r>
              <w:rPr>
                <w:rFonts w:ascii="標楷體" w:eastAsia="標楷體" w:hAnsi="標楷體" w:cs="標楷體" w:hint="eastAsia"/>
                <w:szCs w:val="22"/>
              </w:rPr>
              <w:t xml:space="preserve">       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月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  </w:t>
            </w:r>
            <w:r w:rsidR="004B5CAF">
              <w:rPr>
                <w:rFonts w:ascii="標楷體" w:eastAsia="標楷體" w:hAnsi="標楷體" w:cs="標楷體"/>
                <w:szCs w:val="22"/>
              </w:rPr>
              <w:t>日</w:t>
            </w:r>
          </w:p>
        </w:tc>
      </w:tr>
    </w:tbl>
    <w:tbl>
      <w:tblPr>
        <w:tblpPr w:leftFromText="180" w:rightFromText="180" w:vertAnchor="text" w:horzAnchor="margin" w:tblpY="83"/>
        <w:tblW w:w="10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8"/>
      </w:tblGrid>
      <w:tr w:rsidR="00403360" w:rsidRPr="00F317EA" w14:paraId="33718E49" w14:textId="77777777" w:rsidTr="00403360"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2BBA33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03360" w14:paraId="29D0594A" w14:textId="77777777" w:rsidTr="00403360">
        <w:trPr>
          <w:trHeight w:val="12470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6C526C" w14:textId="77777777" w:rsidR="00403360" w:rsidRDefault="00403360" w:rsidP="00403360">
            <w:pPr>
              <w:jc w:val="center"/>
            </w:pPr>
          </w:p>
          <w:p w14:paraId="24A2D326" w14:textId="77777777" w:rsidR="00403360" w:rsidRDefault="00403360" w:rsidP="00403360">
            <w:pPr>
              <w:jc w:val="center"/>
            </w:pPr>
          </w:p>
          <w:p w14:paraId="158B3173" w14:textId="77777777" w:rsidR="00403360" w:rsidRDefault="00403360" w:rsidP="00403360">
            <w:pPr>
              <w:jc w:val="center"/>
            </w:pPr>
          </w:p>
          <w:p w14:paraId="17F4B7A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謹推薦</w:t>
            </w:r>
            <w:r>
              <w:rPr>
                <w:rFonts w:ascii="標楷體" w:eastAsia="標楷體" w:hAnsi="標楷體" w:cs="標楷體" w:hint="eastAsia"/>
                <w:sz w:val="32"/>
              </w:rPr>
              <w:t>以下推薦名單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14:paraId="2237832D" w14:textId="77777777" w:rsidR="00403360" w:rsidRDefault="00403360" w:rsidP="00403360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9308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6111"/>
            </w:tblGrid>
            <w:tr w:rsidR="00403360" w:rsidRPr="00593F8D" w14:paraId="79FE0809" w14:textId="77777777" w:rsidTr="00641373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B01D94" w14:textId="77777777" w:rsidR="00403360" w:rsidRPr="00593F8D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B9480" w14:textId="77777777" w:rsidR="00403360" w:rsidRPr="00593F8D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CD541" w14:textId="77777777" w:rsidR="00403360" w:rsidRPr="00593F8D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403360" w:rsidRPr="001610D8" w14:paraId="7C772556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8730EA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14:paraId="5A6C4D5C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09FC9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EA1EF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099D82F2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E05A71" w14:textId="77777777" w:rsidR="00403360" w:rsidRPr="00593F8D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A60D1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60FB83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94918C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533C9" w14:textId="77777777" w:rsidR="00403360" w:rsidRPr="00593F8D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096DD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8650B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DCD39F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489CEE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1BFF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73CEB2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5C774FCC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56E28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FBBA4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5E4485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5E2B8E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D28C3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1B103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07059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106314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DC8D6C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A4CB8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DD236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2404820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9CDAC4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15B9B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A4314F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4A73CC80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FD610B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80D1AB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84B76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6F8A041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93426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273FD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971D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E0F5C1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B7D96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9DA2F5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16513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EB33F0B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0EE2" w14:textId="77777777" w:rsidR="00403360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0F235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98A9B4" w14:textId="77777777" w:rsidR="00403360" w:rsidRPr="001610D8" w:rsidRDefault="00403360" w:rsidP="00332D08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</w:tbl>
          <w:p w14:paraId="3D869556" w14:textId="77777777" w:rsidR="00403360" w:rsidRDefault="00403360" w:rsidP="00403360">
            <w:pPr>
              <w:spacing w:line="500" w:lineRule="exact"/>
              <w:ind w:firstLine="960"/>
              <w:jc w:val="center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6F1BE652" w14:textId="77777777" w:rsidR="00403360" w:rsidRDefault="00403360" w:rsidP="00403360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14:paraId="1C5FCF14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此致</w:t>
            </w:r>
          </w:p>
          <w:p w14:paraId="2297EC56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教育部</w:t>
            </w:r>
          </w:p>
          <w:p w14:paraId="39527051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推薦單位：</w:t>
            </w:r>
          </w:p>
          <w:p w14:paraId="2AAB9B6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（用印）</w:t>
            </w:r>
          </w:p>
          <w:p w14:paraId="1476BA28" w14:textId="6DEEED3B"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05DDFC84" w14:textId="77777777" w:rsidR="00F8200D" w:rsidRDefault="00F8200D">
      <w:pPr>
        <w:widowControl/>
        <w:rPr>
          <w:rFonts w:eastAsia="標楷體"/>
        </w:rPr>
        <w:sectPr w:rsidR="00F8200D" w:rsidSect="0019236A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4CBD6EF6" w14:textId="77777777"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</w:p>
        </w:tc>
      </w:tr>
      <w:tr w:rsidR="004B5CAF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Default="004B5CAF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4B5CAF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6B8DBE69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Default="004B5CAF"/>
        </w:tc>
      </w:tr>
      <w:tr w:rsidR="004B5CAF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Default="004B5CAF"/>
        </w:tc>
      </w:tr>
      <w:tr w:rsidR="004B5CAF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Default="004B5CAF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0B6CF69F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579181F6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9790A8C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3E75A1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2E9A12A3" w14:textId="77777777"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67C9C4C3" w14:textId="77777777"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428E6CF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7418DA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5584F3B6" w14:textId="77777777"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68866887" w14:textId="77777777" w:rsidR="003E75A1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 w:rsidR="005D4871"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764F3F7" w14:textId="77777777"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2171D6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6856A0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0741D601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03BBAC13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1C501D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0DE52E2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2C28C18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3295EBDB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3C85FBCA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7B1935F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11375C49" w14:textId="77777777"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13DC0835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7B3388C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03125A77" w14:textId="77777777" w:rsidR="003E75A1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68B8F5BB" w:rsidR="00F8200D" w:rsidRPr="008C4410" w:rsidRDefault="002171D6" w:rsidP="003E6E9D">
            <w:pPr>
              <w:spacing w:line="400" w:lineRule="exact"/>
              <w:ind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 w:rsidR="00841730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="006D578D"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</w:t>
            </w:r>
            <w:r w:rsidR="00976E2C" w:rsidRPr="00B139ED">
              <w:rPr>
                <w:rFonts w:ascii="標楷體" w:eastAsia="標楷體" w:hAnsi="標楷體" w:cs="標楷體"/>
                <w:b/>
                <w:bCs/>
              </w:rPr>
              <w:t>15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="00976E2C"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請加製封面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="00D635FC" w:rsidRPr="00CE5A08">
              <w:rPr>
                <w:rFonts w:ascii="標楷體" w:eastAsia="標楷體" w:hAnsi="標楷體" w:cs="標楷體" w:hint="eastAsia"/>
              </w:rPr>
              <w:t>；</w:t>
            </w:r>
            <w:r w:rsidR="00841730" w:rsidRPr="00CE5A08">
              <w:rPr>
                <w:rFonts w:ascii="標楷體" w:eastAsia="標楷體" w:hAnsi="標楷體" w:cs="標楷體" w:hint="eastAsia"/>
              </w:rPr>
              <w:t>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530F3B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40230C47" w14:textId="40A41D21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976E2C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1B9AD510" w14:textId="77777777"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1AB7EA37" w:rsidR="00530F3B" w:rsidRPr="00530F3B" w:rsidRDefault="007B35B0" w:rsidP="003E6E9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7418DA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418DA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F4DEB19" w:rsidR="007418DA" w:rsidRPr="002D6B12" w:rsidRDefault="00DC2B21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2D6B12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387B0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2658C6DC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36D1B8B8" w14:textId="77777777" w:rsidR="00387B09" w:rsidRPr="0087006E" w:rsidRDefault="00387B09" w:rsidP="00387B09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14EF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A5B1F53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44CDA3C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201096A2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76F8511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50AA34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610012DF" w:rsidR="002414EF" w:rsidRPr="0018662D" w:rsidRDefault="009B0E4D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="002414EF"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263B37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2414EF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53925916" w:rsidR="002414EF" w:rsidRPr="002D6B12" w:rsidRDefault="009B0E4D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2414EF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77777777"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6E8C7C55" w14:textId="77777777"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4A1241D3" w14:textId="77777777"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397424B4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37B0DA31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16AF6A9C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299B03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D0A547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89E0E8" w14:textId="3DFF748C" w:rsidR="00E71590" w:rsidRPr="0018662D" w:rsidRDefault="009B0E4D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推薦單位、</w:t>
            </w:r>
            <w:r w:rsidR="00E7159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0EA6D1A1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65A2ED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2D0A3F7" w14:textId="681BE8C7" w:rsidR="00AF1C97" w:rsidRDefault="00AF1C97"/>
    <w:p w14:paraId="11BE03DF" w14:textId="77777777" w:rsidR="00AF1C97" w:rsidRDefault="00AF1C97">
      <w:pPr>
        <w:widowControl/>
        <w:suppressAutoHyphens w:val="0"/>
      </w:pPr>
      <w:r>
        <w:br w:type="page"/>
      </w:r>
    </w:p>
    <w:p w14:paraId="0181B57B" w14:textId="77777777" w:rsidR="007418DA" w:rsidRDefault="007418DA">
      <w:pPr>
        <w:sectPr w:rsidR="007418DA" w:rsidSect="0019236A">
          <w:footerReference w:type="default" r:id="rId11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Default="007C3D7C" w:rsidP="00393BDD"/>
        </w:tc>
      </w:tr>
      <w:tr w:rsidR="007C3D7C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Default="007C3D7C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21FB41C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Default="007C3D7C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14:paraId="4DA99D54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14:paraId="79ADCB55" w14:textId="77777777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14:paraId="6FC1D24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</w:p>
        </w:tc>
      </w:tr>
      <w:tr w:rsidR="007C3D7C" w:rsidRPr="007C3D7C" w14:paraId="50CBBC21" w14:textId="77777777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14:paraId="0F166E0E" w14:textId="77777777"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14:paraId="6A88DA5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1F2C16F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97ABF46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508D8B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F6DC64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15D8D9A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5D0E431B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07314DCF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14:paraId="781A722B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電子檔：解析度350dpi以上之JPG或TIF檔（照片勿嵌入於Word檔案）。</w:t>
            </w:r>
          </w:p>
          <w:p w14:paraId="299AD947" w14:textId="77777777"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</w:t>
            </w:r>
            <w:r w:rsidR="00D635FC">
              <w:rPr>
                <w:rFonts w:ascii="標楷體" w:eastAsia="標楷體" w:hAnsi="標楷體"/>
                <w:lang w:val="x-none"/>
              </w:rPr>
              <w:t>L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ogo，請附ai檔</w:t>
            </w:r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14:paraId="348E43CC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團體簡介</w:t>
            </w:r>
          </w:p>
          <w:p w14:paraId="3403609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14:paraId="3B88D07D" w14:textId="77777777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77777777"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團體獲獎事蹟及貢獻之介紹短文（600字至800字，附標題）。</w:t>
            </w:r>
          </w:p>
          <w:p w14:paraId="44FA1B7C" w14:textId="77777777"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14:paraId="49FD3F62" w14:textId="77777777"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14:paraId="13757C8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1D3800EC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08880D18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666AFD66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31882E49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50648681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14:paraId="2B0B1A11" w14:textId="77777777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7C3D7C" w14:paraId="44C8A6F2" w14:textId="77777777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7C3D7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1A5FDDE6" w14:textId="51643010" w:rsidR="00D635F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6AD07CA5" w14:textId="77777777" w:rsidR="00D635FC" w:rsidRPr="00387B09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14:paraId="5B4AB9B4" w14:textId="77777777" w:rsidR="00D635FC" w:rsidRPr="00387B09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356F1CAA" w:rsidR="00D635FC" w:rsidRPr="00530F3B" w:rsidRDefault="005D0689" w:rsidP="00CE5A08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7C3D7C" w14:paraId="44399EDB" w14:textId="77777777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7C3D7C" w:rsidRDefault="00D635FC" w:rsidP="00D635F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7C3D7C" w14:paraId="3D491B20" w14:textId="77777777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96E1F25"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D635FC"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7C3D7C" w14:paraId="04DD040B" w14:textId="77777777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745B9F" w14:textId="77777777" w:rsidR="00D635FC" w:rsidRPr="0087006E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9EBC479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7C3D7C" w14:paraId="5CBB3FD0" w14:textId="77777777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C24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14:paraId="77B818C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C9A638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9E8191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81851D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8096D84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420DF727" w14:textId="77777777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2789BE91" w:rsidR="009B0E4D" w:rsidRPr="00B5118C" w:rsidRDefault="0026461E" w:rsidP="0026461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38D67C3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13C95A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</w:t>
            </w:r>
            <w:r w:rsidR="009B0E4D">
              <w:rPr>
                <w:rFonts w:ascii="標楷體" w:eastAsia="標楷體" w:hAnsi="標楷體" w:hint="eastAsia"/>
              </w:rPr>
              <w:t>申請</w:t>
            </w:r>
            <w:r w:rsidRPr="007C3D7C">
              <w:rPr>
                <w:rFonts w:ascii="標楷體" w:eastAsia="標楷體" w:hAnsi="標楷體" w:hint="eastAsia"/>
              </w:rPr>
              <w:t>推薦單位請加蓋印信）</w:t>
            </w:r>
          </w:p>
        </w:tc>
      </w:tr>
      <w:tr w:rsidR="00D635FC" w:rsidRPr="007C3D7C" w14:paraId="299BF9AC" w14:textId="77777777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4112BEC9"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7C3D7C" w14:paraId="7071D22A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C6006B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D635FC" w:rsidRPr="007C3D7C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F492A8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215A6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14:paraId="66356482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295DBBF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0C00224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C2F14A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538C408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DC52D9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115AABAD" w14:textId="77777777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9881D4" w14:textId="6A529075" w:rsidR="00D635FC" w:rsidRPr="00B5118C" w:rsidRDefault="009B0E4D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="00D635FC"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14:paraId="49F6850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08137" wp14:editId="7EBA1CA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8626B6" id="矩形 3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5E78B38F" w14:textId="376EE6F8" w:rsidR="00AF1C97" w:rsidRDefault="00AF1C97"/>
    <w:p w14:paraId="349F8A4B" w14:textId="77777777" w:rsidR="00AF1C97" w:rsidRDefault="00AF1C97">
      <w:pPr>
        <w:widowControl/>
        <w:suppressAutoHyphens w:val="0"/>
      </w:pPr>
      <w:r>
        <w:br w:type="page"/>
      </w:r>
    </w:p>
    <w:p w14:paraId="0252A41F" w14:textId="77777777" w:rsidR="0087006E" w:rsidRDefault="0087006E">
      <w:pPr>
        <w:sectPr w:rsidR="0087006E" w:rsidSect="00E71590">
          <w:footerReference w:type="default" r:id="rId12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0A2AE565" w14:textId="77777777"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Default="0087006E" w:rsidP="00393BDD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1D8FF6E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Default="0087006E" w:rsidP="00393BDD"/>
        </w:tc>
      </w:tr>
      <w:tr w:rsidR="0087006E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Default="0087006E" w:rsidP="00393BDD"/>
        </w:tc>
      </w:tr>
      <w:tr w:rsidR="0087006E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Default="0087006E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Default="0087006E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6650FE1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1C2310D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08342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5E8A261A" w14:textId="77777777"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74E4AA0E" w14:textId="77777777"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035CC989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7418DA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5D4871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3C79AFBF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2357F9F2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11C7E4D" w14:textId="77777777"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87006E" w:rsidRPr="002171D6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2171D6" w:rsidRDefault="0087006E" w:rsidP="00393B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D635FC" w:rsidRPr="008C4410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Default="00D635FC" w:rsidP="00D635FC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09A31F3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767B15AF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6AFBD5AE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A415ED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18DFFD81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640CF57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6031812A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6635052B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1B142574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6EED9D04" w14:textId="77777777" w:rsidR="00D635FC" w:rsidRDefault="00D635FC" w:rsidP="00D635FC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2CADA667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1CD59250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485AD92F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039B3E81" w:rsidR="00D635FC" w:rsidRPr="00530F3B" w:rsidRDefault="005D0689" w:rsidP="009D121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4E3F58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530F3B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Default="00D635FC" w:rsidP="00D635FC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530F3B" w:rsidRDefault="00D635FC" w:rsidP="00D635F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530F3B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26C30966" w14:textId="0B94C1A3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234C50BE" w14:textId="77777777" w:rsidR="00D635FC" w:rsidRPr="00530F3B" w:rsidRDefault="00D635FC" w:rsidP="00D635FC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75B987BE" w:rsidR="00D635FC" w:rsidRDefault="005D0689" w:rsidP="005D068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FD68C1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09058D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09058D" w:rsidRPr="00CE5A08">
              <w:rPr>
                <w:rFonts w:ascii="標楷體" w:eastAsia="標楷體" w:hAnsi="標楷體" w:cs="標楷體"/>
              </w:rPr>
              <w:t>。</w:t>
            </w:r>
          </w:p>
          <w:p w14:paraId="1A785C6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167E4EA3" w14:textId="77777777" w:rsidR="00D635FC" w:rsidRPr="00530F3B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635FC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2D6B12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5A95A051" w:rsidR="00D635FC" w:rsidRPr="002D6B12" w:rsidRDefault="009B0E4D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D635FC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87006E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Default="00D635FC" w:rsidP="00D635FC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74FFE6EF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84B6686" w14:textId="77777777" w:rsidR="00D635FC" w:rsidRPr="0087006E" w:rsidRDefault="00D635FC" w:rsidP="00D635FC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635FC" w:rsidRPr="002D6B12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Default="00D635FC" w:rsidP="00D635FC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1410C7F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1789525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0A294E5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DAE4A6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269F8A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2396D0CE" w:rsidR="00D635FC" w:rsidRPr="0018662D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F24AF7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D635FC" w:rsidRPr="002D6B12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720D4031" w:rsidR="00D635FC" w:rsidRPr="002D6B12" w:rsidRDefault="0026461E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2D6B12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54DF9BA" w14:textId="77777777" w:rsidR="00D635FC" w:rsidRDefault="00D635FC" w:rsidP="00D635FC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14577BBF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7B32FC9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E12160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46E3380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15E9FEC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E0BB2A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C28C39" w14:textId="7BF73EAE" w:rsidR="00D635FC" w:rsidRPr="0018662D" w:rsidRDefault="0026461E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7A85D578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F51DB7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8912C0C" w14:textId="7153D504" w:rsidR="00AF1C97" w:rsidRDefault="00AF1C97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p w14:paraId="381FFA6E" w14:textId="77777777" w:rsidR="00AF1C97" w:rsidRDefault="00AF1C97">
      <w:pPr>
        <w:widowControl/>
        <w:suppressAutoHyphens w:val="0"/>
        <w:rPr>
          <w:rFonts w:ascii="標楷體" w:eastAsia="標楷體" w:hAnsi="標楷體" w:cs="標楷體"/>
          <w:color w:val="FF0000"/>
          <w:sz w:val="28"/>
        </w:rPr>
      </w:pPr>
      <w:r>
        <w:rPr>
          <w:rFonts w:ascii="標楷體" w:eastAsia="標楷體" w:hAnsi="標楷體" w:cs="標楷體"/>
          <w:color w:val="FF0000"/>
          <w:sz w:val="28"/>
        </w:rPr>
        <w:br w:type="page"/>
      </w:r>
    </w:p>
    <w:p w14:paraId="1590DBFA" w14:textId="77777777"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Default="004B5CAF">
            <w:r>
              <w:rPr>
                <w:rFonts w:eastAsia="Times New Roman"/>
              </w:rPr>
              <w:t xml:space="preserve">     </w:t>
            </w:r>
          </w:p>
          <w:p w14:paraId="2A0F0ADE" w14:textId="77777777" w:rsidR="004B5CAF" w:rsidRDefault="004B5CAF"/>
          <w:p w14:paraId="1E20A78A" w14:textId="77777777" w:rsidR="004B5CAF" w:rsidRDefault="004B5CAF"/>
          <w:p w14:paraId="65C81825" w14:textId="77777777"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</w:t>
            </w:r>
            <w:r w:rsidR="0073483F">
              <w:rPr>
                <w:rFonts w:ascii="標楷體" w:eastAsia="標楷體" w:hAnsi="標楷體" w:hint="eastAsia"/>
                <w:sz w:val="32"/>
              </w:rPr>
              <w:t>（團體）</w:t>
            </w:r>
            <w:r>
              <w:rPr>
                <w:rFonts w:eastAsia="標楷體"/>
                <w:sz w:val="32"/>
              </w:rPr>
              <w:t>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14:paraId="3BF55285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14:paraId="4D6B99D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3FAECE2" w14:textId="0132397F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C5E7105" w14:textId="544A3563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0E229B45" w14:textId="157F52FA" w:rsidR="004B5CAF" w:rsidRDefault="00FD68C1" w:rsidP="00FD68C1">
            <w:pPr>
              <w:ind w:firstLineChars="600" w:firstLine="1920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 w:hint="eastAsia"/>
                <w:sz w:val="32"/>
              </w:rPr>
              <w:t xml:space="preserve">        </w:t>
            </w:r>
            <w:r w:rsidR="004B5CAF"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14:paraId="215C92BA" w14:textId="064A580E" w:rsidR="00FD68C1" w:rsidRDefault="00FD68C1">
            <w:pPr>
              <w:jc w:val="center"/>
            </w:pPr>
          </w:p>
          <w:p w14:paraId="60AB605C" w14:textId="437A7F8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299C8F67" w14:textId="112F495C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2C15C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574BE4D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96970C" w14:textId="36E3224F" w:rsidR="004B5CAF" w:rsidRDefault="00AD4124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62FF3303" w14:textId="46F2B463" w:rsidR="004B5CAF" w:rsidRPr="00D10E8A" w:rsidRDefault="00FD68C1">
      <w:pPr>
        <w:rPr>
          <w:u w:val="single"/>
        </w:rPr>
      </w:pP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(※</w:t>
      </w:r>
      <w:r w:rsidR="00D10E8A"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個人簽署承諾書請</w:t>
      </w: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親筆簽名</w:t>
      </w:r>
      <w:r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，團體請蓋大小章。</w:t>
      </w:r>
      <w:r w:rsidRPr="00D10E8A">
        <w:rPr>
          <w:rFonts w:ascii="標楷體" w:eastAsia="標楷體" w:hAnsi="標楷體" w:cs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03360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Default="00403360" w:rsidP="00403360">
            <w:r>
              <w:rPr>
                <w:rFonts w:eastAsia="Times New Roman"/>
              </w:rPr>
              <w:t xml:space="preserve">     </w:t>
            </w:r>
          </w:p>
          <w:p w14:paraId="4A8FCB6C" w14:textId="77777777" w:rsidR="00403360" w:rsidRDefault="00403360" w:rsidP="00403360"/>
          <w:p w14:paraId="097BBE56" w14:textId="77777777" w:rsidR="00403360" w:rsidRDefault="00403360" w:rsidP="00403360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14:paraId="6B41A362" w14:textId="77777777" w:rsidR="00403360" w:rsidRDefault="00403360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14:paraId="5025E501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14:paraId="58CF41AF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14:paraId="2217CD1D" w14:textId="77777777" w:rsidR="00403360" w:rsidRDefault="00403360" w:rsidP="00403360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062492A7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14:paraId="441ABE39" w14:textId="68B2E499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14:paraId="51007B54" w14:textId="02C81E34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14:paraId="1A883191" w14:textId="38E5BAA1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75E2384D" w14:textId="523B6424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96DDC2" w14:textId="3C19F7E9" w:rsidR="00403360" w:rsidRDefault="00FB3535" w:rsidP="00FB3535">
            <w:r>
              <w:rPr>
                <w:rFonts w:ascii="標楷體" w:eastAsia="標楷體" w:hAnsi="標楷體" w:cs="標楷體" w:hint="eastAsia"/>
                <w:sz w:val="32"/>
              </w:rPr>
              <w:t xml:space="preserve">                  </w:t>
            </w:r>
            <w:r w:rsidR="00FD68C1">
              <w:rPr>
                <w:rFonts w:ascii="標楷體" w:eastAsia="標楷體" w:hAnsi="標楷體" w:cs="標楷體" w:hint="eastAsia"/>
                <w:sz w:val="32"/>
              </w:rPr>
              <w:t xml:space="preserve">   </w:t>
            </w:r>
            <w:r w:rsidR="00403360"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14:paraId="70C611A6" w14:textId="29B0A6E3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799FF3A8" w14:textId="67FF122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3F685A5A" w14:textId="215F1606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57DCAA29" w14:textId="4778D9C2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46D2C7" w14:textId="77777777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8536999" w14:textId="3FF7835B"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14:paraId="093658CA" w14:textId="5CFCAE59" w:rsidR="004B5CAF" w:rsidRDefault="004B5CAF">
      <w:r>
        <w:rPr>
          <w:rFonts w:ascii="標楷體" w:eastAsia="標楷體" w:hAnsi="標楷體" w:cs="標楷體"/>
          <w:sz w:val="28"/>
        </w:rPr>
        <w:t>(※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被推薦參選人</w:t>
      </w:r>
      <w:r w:rsidR="004E3F58">
        <w:rPr>
          <w:rFonts w:ascii="標楷體" w:eastAsia="標楷體" w:hAnsi="標楷體" w:cs="標楷體" w:hint="eastAsia"/>
          <w:b/>
          <w:sz w:val="28"/>
          <w:u w:val="single"/>
        </w:rPr>
        <w:t>請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親筆簽名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，被推薦團體請蓋大</w:t>
      </w:r>
      <w:r w:rsidR="00FB3535">
        <w:rPr>
          <w:rFonts w:ascii="標楷體" w:eastAsia="標楷體" w:hAnsi="標楷體" w:cs="標楷體" w:hint="eastAsia"/>
          <w:b/>
          <w:sz w:val="28"/>
          <w:u w:val="single"/>
        </w:rPr>
        <w:t>小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章。</w:t>
      </w:r>
      <w:r>
        <w:rPr>
          <w:rFonts w:ascii="標楷體" w:eastAsia="標楷體" w:hAnsi="標楷體" w:cs="標楷體"/>
          <w:sz w:val="28"/>
        </w:rPr>
        <w:t>)</w:t>
      </w:r>
    </w:p>
    <w:sectPr w:rsidR="004B5CAF" w:rsidSect="00E71590">
      <w:footerReference w:type="default" r:id="rId13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35650" w14:textId="77777777" w:rsidR="009C5C3F" w:rsidRDefault="009C5C3F" w:rsidP="00D46FE1">
      <w:r>
        <w:separator/>
      </w:r>
    </w:p>
  </w:endnote>
  <w:endnote w:type="continuationSeparator" w:id="0">
    <w:p w14:paraId="10E15882" w14:textId="77777777" w:rsidR="009C5C3F" w:rsidRDefault="009C5C3F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34356"/>
      <w:docPartObj>
        <w:docPartGallery w:val="Page Numbers (Bottom of Page)"/>
        <w:docPartUnique/>
      </w:docPartObj>
    </w:sdtPr>
    <w:sdtEndPr/>
    <w:sdtContent>
      <w:p w14:paraId="4ADE1A0D" w14:textId="27058ED2" w:rsidR="00393BDD" w:rsidRDefault="00393B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D08" w:rsidRPr="00332D08">
          <w:rPr>
            <w:noProof/>
            <w:lang w:val="zh-TW"/>
          </w:rPr>
          <w:t>1</w:t>
        </w:r>
        <w:r>
          <w:fldChar w:fldCharType="end"/>
        </w:r>
      </w:p>
    </w:sdtContent>
  </w:sdt>
  <w:p w14:paraId="459A3831" w14:textId="77777777" w:rsidR="00393BDD" w:rsidRDefault="00393BD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4FF1FD3C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D08" w:rsidRPr="00332D0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55FBB634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D08" w:rsidRPr="00332D0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83131" w14:textId="77777777" w:rsidR="009C5C3F" w:rsidRDefault="009C5C3F" w:rsidP="00D46FE1">
      <w:r>
        <w:separator/>
      </w:r>
    </w:p>
  </w:footnote>
  <w:footnote w:type="continuationSeparator" w:id="0">
    <w:p w14:paraId="2A912784" w14:textId="77777777" w:rsidR="009C5C3F" w:rsidRDefault="009C5C3F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30"/>
      <w:gridCol w:w="1342"/>
    </w:tblGrid>
    <w:tr w:rsidR="00393BDD" w:rsidRPr="00C61984" w14:paraId="773CF9D9" w14:textId="77777777" w:rsidTr="00C61984">
      <w:trPr>
        <w:trHeight w:val="288"/>
      </w:trPr>
      <w:sdt>
        <w:sdtPr>
          <w:rPr>
            <w:rFonts w:ascii="標楷體" w:eastAsia="標楷體" w:hAnsi="標楷體"/>
            <w:sz w:val="20"/>
            <w:szCs w:val="20"/>
          </w:rPr>
          <w:alias w:val="標題"/>
          <w:id w:val="77761602"/>
          <w:placeholder>
            <w:docPart w:val="BDC07A8895D146D3A5E04CD7404DB0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7E44B78E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jc w:val="right"/>
                <w:rPr>
                  <w:rFonts w:ascii="標楷體" w:eastAsia="標楷體" w:hAnsi="標楷體"/>
                  <w:sz w:val="20"/>
                  <w:szCs w:val="20"/>
                </w:rPr>
              </w:pPr>
              <w:r>
                <w:rPr>
                  <w:rFonts w:ascii="標楷體" w:eastAsia="標楷體" w:hAnsi="標楷體"/>
                  <w:sz w:val="20"/>
                  <w:szCs w:val="20"/>
                </w:rPr>
                <w:t>教育部社會教育貢獻獎</w:t>
              </w:r>
            </w:p>
          </w:tc>
        </w:sdtContent>
      </w:sdt>
      <w:sdt>
        <w:sdtPr>
          <w:rPr>
            <w:rFonts w:ascii="標楷體" w:eastAsia="標楷體" w:hAnsi="標楷體" w:hint="eastAsia"/>
            <w:b/>
            <w:bCs/>
            <w:color w:val="4F81BD"/>
            <w:sz w:val="20"/>
            <w:szCs w:val="20"/>
          </w:rPr>
          <w:alias w:val="年"/>
          <w:id w:val="77761609"/>
          <w:placeholder>
            <w:docPart w:val="591E74DF66034FC9991B3ECCB6D263C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zh-TW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D42D047" w14:textId="5FAB0F8A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</w:pPr>
              <w:r>
                <w:rPr>
                  <w:rFonts w:ascii="標楷體" w:eastAsia="標楷體" w:hAnsi="標楷體" w:hint="eastAsia"/>
                  <w:b/>
                  <w:bCs/>
                  <w:color w:val="4F81BD"/>
                  <w:sz w:val="20"/>
                  <w:szCs w:val="20"/>
                </w:rPr>
                <w:t>1</w:t>
              </w:r>
              <w:r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  <w:r w:rsidR="00AD4124"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</w:p>
          </w:tc>
        </w:sdtContent>
      </w:sdt>
    </w:tr>
  </w:tbl>
  <w:p w14:paraId="7949F3AA" w14:textId="77777777" w:rsidR="00393BDD" w:rsidRDefault="00393B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4B600DEC"/>
    <w:lvl w:ilvl="0" w:tplc="C7B4DC8C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2C2635F8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C1"/>
    <w:rsid w:val="000053DA"/>
    <w:rsid w:val="00011BC0"/>
    <w:rsid w:val="00021092"/>
    <w:rsid w:val="00064AA4"/>
    <w:rsid w:val="00065CD1"/>
    <w:rsid w:val="000811D7"/>
    <w:rsid w:val="0008759A"/>
    <w:rsid w:val="0009058D"/>
    <w:rsid w:val="000C3094"/>
    <w:rsid w:val="000C610F"/>
    <w:rsid w:val="000C668A"/>
    <w:rsid w:val="000E2BCA"/>
    <w:rsid w:val="00115760"/>
    <w:rsid w:val="001574F0"/>
    <w:rsid w:val="001610D8"/>
    <w:rsid w:val="00162852"/>
    <w:rsid w:val="0019236A"/>
    <w:rsid w:val="001A2F13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6B12"/>
    <w:rsid w:val="002F064E"/>
    <w:rsid w:val="00332D08"/>
    <w:rsid w:val="003610FD"/>
    <w:rsid w:val="00363234"/>
    <w:rsid w:val="0036575B"/>
    <w:rsid w:val="003807DD"/>
    <w:rsid w:val="00387B09"/>
    <w:rsid w:val="00393BDD"/>
    <w:rsid w:val="0039413A"/>
    <w:rsid w:val="003E6E9D"/>
    <w:rsid w:val="003E75A1"/>
    <w:rsid w:val="00403360"/>
    <w:rsid w:val="0042100A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B2D26"/>
    <w:rsid w:val="005D0689"/>
    <w:rsid w:val="005D4871"/>
    <w:rsid w:val="005E308E"/>
    <w:rsid w:val="005F05AC"/>
    <w:rsid w:val="005F1F81"/>
    <w:rsid w:val="00613BC1"/>
    <w:rsid w:val="00622A20"/>
    <w:rsid w:val="00635ECC"/>
    <w:rsid w:val="00676D0B"/>
    <w:rsid w:val="006D578D"/>
    <w:rsid w:val="006E26EF"/>
    <w:rsid w:val="006F72DF"/>
    <w:rsid w:val="006F7798"/>
    <w:rsid w:val="0073483F"/>
    <w:rsid w:val="007418DA"/>
    <w:rsid w:val="00746B76"/>
    <w:rsid w:val="00796C0E"/>
    <w:rsid w:val="007A55BB"/>
    <w:rsid w:val="007A62DD"/>
    <w:rsid w:val="007B35B0"/>
    <w:rsid w:val="007B446F"/>
    <w:rsid w:val="007C3D7C"/>
    <w:rsid w:val="007C52DB"/>
    <w:rsid w:val="007C536D"/>
    <w:rsid w:val="007F5DED"/>
    <w:rsid w:val="00802F49"/>
    <w:rsid w:val="00841730"/>
    <w:rsid w:val="0087006E"/>
    <w:rsid w:val="0088116A"/>
    <w:rsid w:val="00883678"/>
    <w:rsid w:val="00897E0F"/>
    <w:rsid w:val="008A4B71"/>
    <w:rsid w:val="008C4410"/>
    <w:rsid w:val="008D6E25"/>
    <w:rsid w:val="009071DB"/>
    <w:rsid w:val="00976E2C"/>
    <w:rsid w:val="009953A6"/>
    <w:rsid w:val="009B0E4D"/>
    <w:rsid w:val="009B4EC9"/>
    <w:rsid w:val="009C4E6A"/>
    <w:rsid w:val="009C5C3F"/>
    <w:rsid w:val="009D121E"/>
    <w:rsid w:val="009D2939"/>
    <w:rsid w:val="009E22FF"/>
    <w:rsid w:val="00A0691F"/>
    <w:rsid w:val="00A42D3E"/>
    <w:rsid w:val="00A46EF9"/>
    <w:rsid w:val="00A76105"/>
    <w:rsid w:val="00A845A9"/>
    <w:rsid w:val="00AA71B6"/>
    <w:rsid w:val="00AB79E4"/>
    <w:rsid w:val="00AD4124"/>
    <w:rsid w:val="00AF1C97"/>
    <w:rsid w:val="00B139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7C5E"/>
    <w:rsid w:val="00C40383"/>
    <w:rsid w:val="00C515A4"/>
    <w:rsid w:val="00C61984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B1FC4"/>
    <w:rsid w:val="00DC2B21"/>
    <w:rsid w:val="00DD05E8"/>
    <w:rsid w:val="00E71590"/>
    <w:rsid w:val="00E72C12"/>
    <w:rsid w:val="00EA508D"/>
    <w:rsid w:val="00EC2164"/>
    <w:rsid w:val="00EE42F5"/>
    <w:rsid w:val="00F317EA"/>
    <w:rsid w:val="00F61FDC"/>
    <w:rsid w:val="00F8200D"/>
    <w:rsid w:val="00F851F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chartTrackingRefBased/>
  <w15:docId w15:val="{B9B09F5E-C22B-4399-B03C-4EE48FE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C07A8895D146D3A5E04CD7404DB0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45BA7-9FA3-44C7-8C4A-65E345862504}"/>
      </w:docPartPr>
      <w:docPartBody>
        <w:p w:rsidR="00206CA4" w:rsidRDefault="00206CA4" w:rsidP="00206CA4">
          <w:pPr>
            <w:pStyle w:val="BDC07A8895D146D3A5E04CD7404DB0A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]</w:t>
          </w:r>
        </w:p>
      </w:docPartBody>
    </w:docPart>
    <w:docPart>
      <w:docPartPr>
        <w:name w:val="591E74DF66034FC9991B3ECCB6D26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5AEE1-1CE9-4FAE-94F5-C9895DCF6679}"/>
      </w:docPartPr>
      <w:docPartBody>
        <w:p w:rsidR="00206CA4" w:rsidRDefault="00206CA4" w:rsidP="00206CA4">
          <w:pPr>
            <w:pStyle w:val="591E74DF66034FC9991B3ECCB6D263C3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年</w:t>
          </w: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A4"/>
    <w:rsid w:val="000511F3"/>
    <w:rsid w:val="00077990"/>
    <w:rsid w:val="000C0716"/>
    <w:rsid w:val="00206CA4"/>
    <w:rsid w:val="0045673D"/>
    <w:rsid w:val="00485C74"/>
    <w:rsid w:val="004F3FB7"/>
    <w:rsid w:val="00532DC5"/>
    <w:rsid w:val="00571E7D"/>
    <w:rsid w:val="00621286"/>
    <w:rsid w:val="00656E57"/>
    <w:rsid w:val="00754C7A"/>
    <w:rsid w:val="00773048"/>
    <w:rsid w:val="00893F56"/>
    <w:rsid w:val="00CF44AF"/>
    <w:rsid w:val="00D03CA5"/>
    <w:rsid w:val="00DA2B3C"/>
    <w:rsid w:val="00E26425"/>
    <w:rsid w:val="00E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  <w:style w:type="character" w:styleId="a3">
    <w:name w:val="Placeholder Text"/>
    <w:basedOn w:val="a0"/>
    <w:uiPriority w:val="99"/>
    <w:semiHidden/>
    <w:rsid w:val="00D03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7EFB74-D60F-4837-8BB7-363695F4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subject/>
  <dc:creator>張淇瑞</dc:creator>
  <cp:keywords/>
  <dc:description>2018</dc:description>
  <cp:lastModifiedBy>username</cp:lastModifiedBy>
  <cp:revision>2</cp:revision>
  <cp:lastPrinted>2022-04-21T08:21:00Z</cp:lastPrinted>
  <dcterms:created xsi:type="dcterms:W3CDTF">2022-05-04T00:57:00Z</dcterms:created>
  <dcterms:modified xsi:type="dcterms:W3CDTF">2022-05-04T00:57:00Z</dcterms:modified>
</cp:coreProperties>
</file>